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43" w:rsidRDefault="00BE2643" w:rsidP="00BE2643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BE2643" w:rsidRDefault="00BE2643" w:rsidP="00BE264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BE2643" w:rsidRDefault="00BE2643" w:rsidP="00BE264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E2643" w:rsidTr="000353E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2643" w:rsidRPr="005E53CA" w:rsidRDefault="00BE2643" w:rsidP="000353E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BE2643" w:rsidRDefault="00BE2643" w:rsidP="00BE264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BE2643" w:rsidRPr="0062203F" w:rsidRDefault="00BE2643" w:rsidP="00BE2643">
      <w:pPr>
        <w:shd w:val="clear" w:color="auto" w:fill="FFFFFF"/>
        <w:rPr>
          <w:color w:val="000000"/>
          <w:sz w:val="23"/>
          <w:szCs w:val="23"/>
        </w:rPr>
      </w:pPr>
    </w:p>
    <w:p w:rsidR="00BE2643" w:rsidRPr="003A17B5" w:rsidRDefault="00BE2643" w:rsidP="00BE2643">
      <w:pPr>
        <w:shd w:val="clear" w:color="auto" w:fill="FFFFFF"/>
        <w:rPr>
          <w:color w:val="000000"/>
          <w:sz w:val="28"/>
          <w:szCs w:val="28"/>
        </w:rPr>
      </w:pPr>
      <w:r w:rsidRPr="003A17B5">
        <w:rPr>
          <w:color w:val="000000"/>
          <w:sz w:val="28"/>
          <w:szCs w:val="28"/>
        </w:rPr>
        <w:t xml:space="preserve">от </w:t>
      </w:r>
      <w:r w:rsidR="004D2AF0">
        <w:rPr>
          <w:color w:val="000000"/>
          <w:sz w:val="28"/>
          <w:szCs w:val="28"/>
        </w:rPr>
        <w:t>03.06.2019</w:t>
      </w:r>
      <w:r w:rsidR="004D2AF0">
        <w:rPr>
          <w:color w:val="000000"/>
          <w:sz w:val="28"/>
          <w:szCs w:val="28"/>
        </w:rPr>
        <w:tab/>
      </w:r>
      <w:r w:rsidRPr="003A17B5">
        <w:rPr>
          <w:color w:val="000000"/>
          <w:sz w:val="28"/>
          <w:szCs w:val="28"/>
        </w:rPr>
        <w:t xml:space="preserve">№ </w:t>
      </w:r>
      <w:r w:rsidR="004D2AF0">
        <w:rPr>
          <w:color w:val="000000"/>
          <w:sz w:val="28"/>
          <w:szCs w:val="28"/>
        </w:rPr>
        <w:t>108</w:t>
      </w:r>
      <w:bookmarkStart w:id="0" w:name="_GoBack"/>
      <w:bookmarkEnd w:id="0"/>
    </w:p>
    <w:p w:rsidR="00BE2643" w:rsidRPr="003A17B5" w:rsidRDefault="00BE2643" w:rsidP="00BE2643">
      <w:pPr>
        <w:shd w:val="clear" w:color="auto" w:fill="FFFFFF"/>
        <w:rPr>
          <w:color w:val="000000"/>
          <w:sz w:val="28"/>
          <w:szCs w:val="28"/>
        </w:rPr>
      </w:pPr>
    </w:p>
    <w:p w:rsidR="00BE2643" w:rsidRPr="003A17B5" w:rsidRDefault="00BE2643" w:rsidP="00BE2643">
      <w:pPr>
        <w:jc w:val="both"/>
        <w:rPr>
          <w:sz w:val="28"/>
          <w:szCs w:val="28"/>
        </w:rPr>
      </w:pPr>
      <w:r w:rsidRPr="003A17B5">
        <w:rPr>
          <w:sz w:val="28"/>
          <w:szCs w:val="28"/>
        </w:rPr>
        <w:t>О</w:t>
      </w:r>
      <w:r w:rsidR="00090C98" w:rsidRPr="003A17B5">
        <w:rPr>
          <w:sz w:val="28"/>
          <w:szCs w:val="28"/>
        </w:rPr>
        <w:t>б отмене</w:t>
      </w:r>
      <w:r w:rsidRPr="003A17B5">
        <w:rPr>
          <w:sz w:val="28"/>
          <w:szCs w:val="28"/>
        </w:rPr>
        <w:t xml:space="preserve"> проведени</w:t>
      </w:r>
      <w:r w:rsidR="00090C98" w:rsidRPr="003A17B5">
        <w:rPr>
          <w:sz w:val="28"/>
          <w:szCs w:val="28"/>
        </w:rPr>
        <w:t>я</w:t>
      </w:r>
      <w:r w:rsidRPr="003A17B5">
        <w:rPr>
          <w:sz w:val="28"/>
          <w:szCs w:val="28"/>
        </w:rPr>
        <w:t xml:space="preserve"> Открытого аукциона на право заключения </w:t>
      </w:r>
      <w:r w:rsidR="008418B3" w:rsidRPr="003A17B5">
        <w:rPr>
          <w:sz w:val="28"/>
          <w:szCs w:val="28"/>
        </w:rPr>
        <w:t>договора на размещение нестационарного торгового объекта</w:t>
      </w:r>
      <w:r w:rsidRPr="003A17B5">
        <w:rPr>
          <w:sz w:val="28"/>
          <w:szCs w:val="28"/>
        </w:rPr>
        <w:t xml:space="preserve"> на территории Лузинского сельского поселения Омского муниципального района Омской области</w:t>
      </w:r>
    </w:p>
    <w:p w:rsidR="00BE2643" w:rsidRPr="003A17B5" w:rsidRDefault="00BE2643" w:rsidP="00BE2643">
      <w:pPr>
        <w:jc w:val="both"/>
        <w:rPr>
          <w:sz w:val="28"/>
          <w:szCs w:val="28"/>
        </w:rPr>
      </w:pPr>
    </w:p>
    <w:p w:rsidR="00BE2643" w:rsidRPr="003A17B5" w:rsidRDefault="00BE2643" w:rsidP="000353ED">
      <w:pPr>
        <w:spacing w:before="240"/>
        <w:ind w:firstLine="708"/>
        <w:jc w:val="both"/>
        <w:rPr>
          <w:sz w:val="28"/>
          <w:szCs w:val="28"/>
        </w:rPr>
      </w:pPr>
      <w:r w:rsidRPr="003A17B5">
        <w:rPr>
          <w:sz w:val="28"/>
          <w:szCs w:val="28"/>
        </w:rPr>
        <w:t>Руководствуясь Гражданским кодексом Российской Федерации, Порядком размещения нестационарных торговых объектов на территории Лузинского сельского поселения Омского муниципального района Омской области, утвержденным Постановлением Администрации Лузинского сельского поселения Омского муниципального района Омс</w:t>
      </w:r>
      <w:r w:rsidR="000353ED" w:rsidRPr="003A17B5">
        <w:rPr>
          <w:sz w:val="28"/>
          <w:szCs w:val="28"/>
        </w:rPr>
        <w:t>кой области от 23.08.2016 № 445</w:t>
      </w:r>
      <w:r w:rsidRPr="003A17B5">
        <w:rPr>
          <w:sz w:val="28"/>
          <w:szCs w:val="28"/>
        </w:rPr>
        <w:t xml:space="preserve"> </w:t>
      </w:r>
      <w:r w:rsidR="000353ED" w:rsidRPr="003A17B5">
        <w:rPr>
          <w:sz w:val="28"/>
          <w:szCs w:val="28"/>
        </w:rPr>
        <w:t>(</w:t>
      </w:r>
      <w:r w:rsidRPr="003A17B5">
        <w:rPr>
          <w:sz w:val="28"/>
          <w:szCs w:val="28"/>
        </w:rPr>
        <w:t>в</w:t>
      </w:r>
      <w:r w:rsidR="00D94D6D" w:rsidRPr="003A17B5">
        <w:rPr>
          <w:sz w:val="28"/>
          <w:szCs w:val="28"/>
        </w:rPr>
        <w:t xml:space="preserve"> редакции от 06.10.2016 </w:t>
      </w:r>
      <w:r w:rsidR="00492A19" w:rsidRPr="003A17B5">
        <w:rPr>
          <w:sz w:val="28"/>
          <w:szCs w:val="28"/>
        </w:rPr>
        <w:t xml:space="preserve"> </w:t>
      </w:r>
      <w:r w:rsidR="00D94D6D" w:rsidRPr="003A17B5">
        <w:rPr>
          <w:sz w:val="28"/>
          <w:szCs w:val="28"/>
        </w:rPr>
        <w:t>№ 535</w:t>
      </w:r>
      <w:r w:rsidR="00492A19" w:rsidRPr="003A17B5">
        <w:rPr>
          <w:sz w:val="28"/>
          <w:szCs w:val="28"/>
        </w:rPr>
        <w:t>, от 25.05.2017 № 199</w:t>
      </w:r>
      <w:r w:rsidR="003A17B5" w:rsidRPr="003A17B5">
        <w:rPr>
          <w:sz w:val="28"/>
          <w:szCs w:val="28"/>
        </w:rPr>
        <w:t xml:space="preserve">, </w:t>
      </w:r>
      <w:r w:rsidR="003A17B5" w:rsidRPr="003A17B5">
        <w:rPr>
          <w:color w:val="000000"/>
          <w:sz w:val="28"/>
          <w:szCs w:val="28"/>
        </w:rPr>
        <w:t>15.10.2018 № 258</w:t>
      </w:r>
      <w:r w:rsidR="000353ED" w:rsidRPr="003A17B5">
        <w:rPr>
          <w:sz w:val="28"/>
          <w:szCs w:val="28"/>
        </w:rPr>
        <w:t>)</w:t>
      </w:r>
    </w:p>
    <w:p w:rsidR="00BE2643" w:rsidRPr="003A17B5" w:rsidRDefault="00BE2643" w:rsidP="00BE2643">
      <w:pPr>
        <w:ind w:firstLine="708"/>
        <w:jc w:val="both"/>
        <w:rPr>
          <w:sz w:val="28"/>
          <w:szCs w:val="28"/>
        </w:rPr>
      </w:pPr>
    </w:p>
    <w:p w:rsidR="00BE2643" w:rsidRPr="003A17B5" w:rsidRDefault="00BE2643" w:rsidP="00BE2643">
      <w:pPr>
        <w:shd w:val="clear" w:color="auto" w:fill="FFFFFF"/>
        <w:rPr>
          <w:color w:val="000000"/>
          <w:sz w:val="28"/>
          <w:szCs w:val="28"/>
        </w:rPr>
      </w:pPr>
      <w:r w:rsidRPr="003A17B5">
        <w:rPr>
          <w:color w:val="000000"/>
          <w:sz w:val="28"/>
          <w:szCs w:val="28"/>
        </w:rPr>
        <w:t>ПОСТАНОВЛЯЮ:</w:t>
      </w:r>
    </w:p>
    <w:p w:rsidR="00BE2643" w:rsidRPr="003A17B5" w:rsidRDefault="00BE2643" w:rsidP="00BE2643">
      <w:pPr>
        <w:jc w:val="both"/>
        <w:rPr>
          <w:sz w:val="28"/>
          <w:szCs w:val="28"/>
        </w:rPr>
      </w:pPr>
    </w:p>
    <w:p w:rsidR="00BE2643" w:rsidRPr="003A17B5" w:rsidRDefault="00BE2643" w:rsidP="00BE2643">
      <w:pPr>
        <w:ind w:firstLine="567"/>
        <w:jc w:val="both"/>
        <w:rPr>
          <w:sz w:val="28"/>
          <w:szCs w:val="28"/>
        </w:rPr>
      </w:pPr>
      <w:r w:rsidRPr="003A17B5">
        <w:rPr>
          <w:sz w:val="28"/>
          <w:szCs w:val="28"/>
        </w:rPr>
        <w:t xml:space="preserve">1. </w:t>
      </w:r>
      <w:r w:rsidR="003A17B5" w:rsidRPr="003A17B5">
        <w:rPr>
          <w:sz w:val="28"/>
          <w:szCs w:val="28"/>
        </w:rPr>
        <w:t xml:space="preserve">Отменить </w:t>
      </w:r>
      <w:r w:rsidRPr="003A17B5">
        <w:rPr>
          <w:sz w:val="28"/>
          <w:szCs w:val="28"/>
        </w:rPr>
        <w:t>Открытый аукцион на право заключения договоров на размещение нестационарных торговых объектов на территории Лузинского сельского поселения Омского муниципального района Омской области (далее – Аукцион).</w:t>
      </w:r>
    </w:p>
    <w:p w:rsidR="00BE2643" w:rsidRPr="003A17B5" w:rsidRDefault="003A17B5" w:rsidP="00BE2643">
      <w:pPr>
        <w:ind w:right="-115" w:firstLine="567"/>
        <w:jc w:val="both"/>
        <w:rPr>
          <w:sz w:val="28"/>
          <w:szCs w:val="28"/>
        </w:rPr>
      </w:pPr>
      <w:r w:rsidRPr="003A17B5">
        <w:rPr>
          <w:sz w:val="28"/>
          <w:szCs w:val="28"/>
        </w:rPr>
        <w:t>2</w:t>
      </w:r>
      <w:r w:rsidR="00BE2643" w:rsidRPr="003A17B5">
        <w:rPr>
          <w:sz w:val="28"/>
          <w:szCs w:val="28"/>
        </w:rPr>
        <w:t xml:space="preserve">. В срок до </w:t>
      </w:r>
      <w:r w:rsidRPr="003A17B5">
        <w:rPr>
          <w:sz w:val="28"/>
          <w:szCs w:val="28"/>
        </w:rPr>
        <w:t>05</w:t>
      </w:r>
      <w:r w:rsidR="009755B2" w:rsidRPr="003A17B5">
        <w:rPr>
          <w:sz w:val="28"/>
          <w:szCs w:val="28"/>
        </w:rPr>
        <w:t xml:space="preserve"> </w:t>
      </w:r>
      <w:r w:rsidRPr="003A17B5">
        <w:rPr>
          <w:sz w:val="28"/>
          <w:szCs w:val="28"/>
        </w:rPr>
        <w:t>июня</w:t>
      </w:r>
      <w:r w:rsidR="008418B3" w:rsidRPr="003A17B5">
        <w:rPr>
          <w:sz w:val="28"/>
          <w:szCs w:val="28"/>
        </w:rPr>
        <w:t xml:space="preserve"> 201</w:t>
      </w:r>
      <w:r w:rsidR="003C1687" w:rsidRPr="003A17B5">
        <w:rPr>
          <w:sz w:val="28"/>
          <w:szCs w:val="28"/>
        </w:rPr>
        <w:t>9</w:t>
      </w:r>
      <w:r w:rsidR="00BE2643" w:rsidRPr="003A17B5">
        <w:rPr>
          <w:sz w:val="28"/>
          <w:szCs w:val="28"/>
        </w:rPr>
        <w:t xml:space="preserve"> г. обеспечить опубликование настоящего постановления в </w:t>
      </w:r>
      <w:r w:rsidR="003B7D4C" w:rsidRPr="003A17B5">
        <w:rPr>
          <w:sz w:val="28"/>
          <w:szCs w:val="28"/>
        </w:rPr>
        <w:t>газете</w:t>
      </w:r>
      <w:r w:rsidR="00BE2643" w:rsidRPr="003A17B5">
        <w:rPr>
          <w:sz w:val="28"/>
          <w:szCs w:val="28"/>
        </w:rPr>
        <w:t xml:space="preserve">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E2643" w:rsidRPr="003A17B5" w:rsidRDefault="003A17B5" w:rsidP="00BE2643">
      <w:pPr>
        <w:ind w:firstLine="567"/>
        <w:jc w:val="both"/>
        <w:rPr>
          <w:sz w:val="28"/>
          <w:szCs w:val="28"/>
        </w:rPr>
      </w:pPr>
      <w:r w:rsidRPr="003A17B5">
        <w:rPr>
          <w:sz w:val="28"/>
          <w:szCs w:val="28"/>
        </w:rPr>
        <w:t>3</w:t>
      </w:r>
      <w:r w:rsidR="00BE2643" w:rsidRPr="003A17B5">
        <w:rPr>
          <w:sz w:val="28"/>
          <w:szCs w:val="28"/>
        </w:rPr>
        <w:t xml:space="preserve">. </w:t>
      </w:r>
      <w:proofErr w:type="gramStart"/>
      <w:r w:rsidR="00BE2643" w:rsidRPr="003A17B5">
        <w:rPr>
          <w:sz w:val="28"/>
          <w:szCs w:val="28"/>
        </w:rPr>
        <w:t>Контроль за</w:t>
      </w:r>
      <w:proofErr w:type="gramEnd"/>
      <w:r w:rsidR="00BE2643" w:rsidRPr="003A17B5">
        <w:rPr>
          <w:sz w:val="28"/>
          <w:szCs w:val="28"/>
        </w:rPr>
        <w:t xml:space="preserve"> исполнением настоящего постановления оставляю за собой.          </w:t>
      </w:r>
    </w:p>
    <w:p w:rsidR="00492A19" w:rsidRPr="003A17B5" w:rsidRDefault="00492A19" w:rsidP="00BE2643">
      <w:pPr>
        <w:jc w:val="both"/>
        <w:rPr>
          <w:sz w:val="28"/>
          <w:szCs w:val="28"/>
        </w:rPr>
      </w:pPr>
    </w:p>
    <w:p w:rsidR="003A17B5" w:rsidRPr="003A17B5" w:rsidRDefault="003A17B5" w:rsidP="00BE2643">
      <w:pPr>
        <w:jc w:val="both"/>
        <w:rPr>
          <w:sz w:val="28"/>
          <w:szCs w:val="28"/>
        </w:rPr>
      </w:pPr>
    </w:p>
    <w:p w:rsidR="00052B07" w:rsidRPr="003A17B5" w:rsidRDefault="001F63D9" w:rsidP="00052B07">
      <w:pPr>
        <w:jc w:val="both"/>
        <w:rPr>
          <w:color w:val="000000"/>
          <w:sz w:val="28"/>
          <w:szCs w:val="28"/>
        </w:rPr>
      </w:pPr>
      <w:r w:rsidRPr="003A17B5">
        <w:rPr>
          <w:sz w:val="28"/>
          <w:szCs w:val="28"/>
        </w:rPr>
        <w:t>Глава</w:t>
      </w:r>
      <w:r w:rsidR="00052B07" w:rsidRPr="003A17B5">
        <w:rPr>
          <w:sz w:val="28"/>
          <w:szCs w:val="28"/>
        </w:rPr>
        <w:t xml:space="preserve"> сельского поселения                      </w:t>
      </w:r>
      <w:r w:rsidR="003A17B5">
        <w:rPr>
          <w:sz w:val="28"/>
          <w:szCs w:val="28"/>
        </w:rPr>
        <w:t xml:space="preserve">                          </w:t>
      </w:r>
      <w:r w:rsidR="008418B3" w:rsidRPr="003A17B5">
        <w:rPr>
          <w:sz w:val="28"/>
          <w:szCs w:val="28"/>
        </w:rPr>
        <w:t xml:space="preserve">         </w:t>
      </w:r>
      <w:r w:rsidR="00052B07" w:rsidRPr="003A17B5">
        <w:rPr>
          <w:sz w:val="28"/>
          <w:szCs w:val="28"/>
        </w:rPr>
        <w:t xml:space="preserve">   </w:t>
      </w:r>
      <w:r w:rsidR="008418B3" w:rsidRPr="003A17B5">
        <w:rPr>
          <w:sz w:val="28"/>
          <w:szCs w:val="28"/>
        </w:rPr>
        <w:t xml:space="preserve">   Н.М. Хроленко</w:t>
      </w:r>
    </w:p>
    <w:p w:rsidR="00052B07" w:rsidRDefault="00052B07" w:rsidP="00DD4383">
      <w:pPr>
        <w:pStyle w:val="af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052B07" w:rsidSect="00090C98">
      <w:pgSz w:w="11906" w:h="16838"/>
      <w:pgMar w:top="1134" w:right="850" w:bottom="1134" w:left="1418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AE" w:rsidRDefault="00185BAE" w:rsidP="000B4C89">
      <w:r>
        <w:separator/>
      </w:r>
    </w:p>
  </w:endnote>
  <w:endnote w:type="continuationSeparator" w:id="0">
    <w:p w:rsidR="00185BAE" w:rsidRDefault="00185BAE" w:rsidP="000B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AE" w:rsidRDefault="00185BAE" w:rsidP="000B4C89">
      <w:r>
        <w:separator/>
      </w:r>
    </w:p>
  </w:footnote>
  <w:footnote w:type="continuationSeparator" w:id="0">
    <w:p w:rsidR="00185BAE" w:rsidRDefault="00185BAE" w:rsidP="000B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21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/>
        <w:sz w:val="20"/>
      </w:rPr>
    </w:lvl>
  </w:abstractNum>
  <w:abstractNum w:abstractNumId="6">
    <w:nsid w:val="05B113EE"/>
    <w:multiLevelType w:val="multilevel"/>
    <w:tmpl w:val="6D0CFBD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070B616F"/>
    <w:multiLevelType w:val="hybridMultilevel"/>
    <w:tmpl w:val="E0EC57FE"/>
    <w:lvl w:ilvl="0" w:tplc="8A3C966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2E0959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0B3A6675"/>
    <w:multiLevelType w:val="hybridMultilevel"/>
    <w:tmpl w:val="6E96EA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43AD9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8893796"/>
    <w:multiLevelType w:val="multilevel"/>
    <w:tmpl w:val="50B48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633A98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9FE0DC5"/>
    <w:multiLevelType w:val="multilevel"/>
    <w:tmpl w:val="EF760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3BB26667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4D613B2"/>
    <w:multiLevelType w:val="hybridMultilevel"/>
    <w:tmpl w:val="93D24C5E"/>
    <w:lvl w:ilvl="0" w:tplc="CC5C61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A46D7A"/>
    <w:multiLevelType w:val="hybridMultilevel"/>
    <w:tmpl w:val="D5E0AD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51DB3"/>
    <w:multiLevelType w:val="multilevel"/>
    <w:tmpl w:val="25EC5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8">
    <w:nsid w:val="531C2A6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71D4BB5"/>
    <w:multiLevelType w:val="multilevel"/>
    <w:tmpl w:val="62EC7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57F51F6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D0B3103"/>
    <w:multiLevelType w:val="multilevel"/>
    <w:tmpl w:val="FF0E7C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2">
    <w:nsid w:val="6ED66794"/>
    <w:multiLevelType w:val="multilevel"/>
    <w:tmpl w:val="8D1C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1B8698B"/>
    <w:multiLevelType w:val="multilevel"/>
    <w:tmpl w:val="7C80A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>
    <w:nsid w:val="7EDC1361"/>
    <w:multiLevelType w:val="hybridMultilevel"/>
    <w:tmpl w:val="DBECB0AE"/>
    <w:lvl w:ilvl="0" w:tplc="47F62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8"/>
  </w:num>
  <w:num w:numId="11">
    <w:abstractNumId w:val="13"/>
  </w:num>
  <w:num w:numId="12">
    <w:abstractNumId w:val="23"/>
  </w:num>
  <w:num w:numId="13">
    <w:abstractNumId w:val="17"/>
  </w:num>
  <w:num w:numId="14">
    <w:abstractNumId w:val="21"/>
  </w:num>
  <w:num w:numId="15">
    <w:abstractNumId w:val="12"/>
  </w:num>
  <w:num w:numId="16">
    <w:abstractNumId w:val="14"/>
  </w:num>
  <w:num w:numId="17">
    <w:abstractNumId w:val="19"/>
  </w:num>
  <w:num w:numId="18">
    <w:abstractNumId w:val="22"/>
  </w:num>
  <w:num w:numId="19">
    <w:abstractNumId w:val="24"/>
  </w:num>
  <w:num w:numId="20">
    <w:abstractNumId w:val="16"/>
  </w:num>
  <w:num w:numId="21">
    <w:abstractNumId w:val="9"/>
  </w:num>
  <w:num w:numId="22">
    <w:abstractNumId w:val="15"/>
  </w:num>
  <w:num w:numId="23">
    <w:abstractNumId w:val="7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4C"/>
    <w:rsid w:val="00000743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53ED"/>
    <w:rsid w:val="000375FF"/>
    <w:rsid w:val="000413B3"/>
    <w:rsid w:val="0004437C"/>
    <w:rsid w:val="00044A0D"/>
    <w:rsid w:val="0004520B"/>
    <w:rsid w:val="0004581F"/>
    <w:rsid w:val="00050D97"/>
    <w:rsid w:val="00052B07"/>
    <w:rsid w:val="0005390E"/>
    <w:rsid w:val="00054686"/>
    <w:rsid w:val="00055935"/>
    <w:rsid w:val="00055C5A"/>
    <w:rsid w:val="0006025C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90C98"/>
    <w:rsid w:val="000A4EE1"/>
    <w:rsid w:val="000B1AE6"/>
    <w:rsid w:val="000B2212"/>
    <w:rsid w:val="000B378F"/>
    <w:rsid w:val="000B4C89"/>
    <w:rsid w:val="000B5EAE"/>
    <w:rsid w:val="000C07A5"/>
    <w:rsid w:val="000C1F26"/>
    <w:rsid w:val="000C425B"/>
    <w:rsid w:val="000C4514"/>
    <w:rsid w:val="000C4C78"/>
    <w:rsid w:val="000C5CA7"/>
    <w:rsid w:val="000D5553"/>
    <w:rsid w:val="000E2245"/>
    <w:rsid w:val="000E2C3E"/>
    <w:rsid w:val="000E4A2F"/>
    <w:rsid w:val="000E7BD2"/>
    <w:rsid w:val="000F1359"/>
    <w:rsid w:val="000F1C3C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978"/>
    <w:rsid w:val="00145111"/>
    <w:rsid w:val="00146823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4D3A"/>
    <w:rsid w:val="00175546"/>
    <w:rsid w:val="0017658E"/>
    <w:rsid w:val="00182A71"/>
    <w:rsid w:val="00182A7E"/>
    <w:rsid w:val="0018376E"/>
    <w:rsid w:val="00184EED"/>
    <w:rsid w:val="00185B7A"/>
    <w:rsid w:val="00185BAE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5A6"/>
    <w:rsid w:val="001B7EAE"/>
    <w:rsid w:val="001C19BD"/>
    <w:rsid w:val="001C2C08"/>
    <w:rsid w:val="001C328D"/>
    <w:rsid w:val="001D05B5"/>
    <w:rsid w:val="001D1BD1"/>
    <w:rsid w:val="001D30BE"/>
    <w:rsid w:val="001D4639"/>
    <w:rsid w:val="001D63D7"/>
    <w:rsid w:val="001D690E"/>
    <w:rsid w:val="001D7710"/>
    <w:rsid w:val="001D7EFE"/>
    <w:rsid w:val="001E15E5"/>
    <w:rsid w:val="001E24C8"/>
    <w:rsid w:val="001E4C4C"/>
    <w:rsid w:val="001E4D47"/>
    <w:rsid w:val="001E4F16"/>
    <w:rsid w:val="001F04D9"/>
    <w:rsid w:val="001F0D57"/>
    <w:rsid w:val="001F1DB7"/>
    <w:rsid w:val="001F457F"/>
    <w:rsid w:val="001F4D0E"/>
    <w:rsid w:val="001F63D9"/>
    <w:rsid w:val="002005A9"/>
    <w:rsid w:val="00201814"/>
    <w:rsid w:val="00202AD9"/>
    <w:rsid w:val="00204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6F35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97C1B"/>
    <w:rsid w:val="002A1321"/>
    <w:rsid w:val="002A1875"/>
    <w:rsid w:val="002A363A"/>
    <w:rsid w:val="002A6082"/>
    <w:rsid w:val="002A752B"/>
    <w:rsid w:val="002B079D"/>
    <w:rsid w:val="002B2396"/>
    <w:rsid w:val="002B26D4"/>
    <w:rsid w:val="002B4CFF"/>
    <w:rsid w:val="002B518C"/>
    <w:rsid w:val="002B63D4"/>
    <w:rsid w:val="002B79B2"/>
    <w:rsid w:val="002C0D00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767"/>
    <w:rsid w:val="002F4EA3"/>
    <w:rsid w:val="002F50EA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19D"/>
    <w:rsid w:val="0034392A"/>
    <w:rsid w:val="003452ED"/>
    <w:rsid w:val="0034739A"/>
    <w:rsid w:val="00367B8A"/>
    <w:rsid w:val="003757FC"/>
    <w:rsid w:val="00383A99"/>
    <w:rsid w:val="00384844"/>
    <w:rsid w:val="003861EB"/>
    <w:rsid w:val="0038623F"/>
    <w:rsid w:val="00386AC3"/>
    <w:rsid w:val="003937FE"/>
    <w:rsid w:val="00394494"/>
    <w:rsid w:val="00395472"/>
    <w:rsid w:val="00396199"/>
    <w:rsid w:val="003961E1"/>
    <w:rsid w:val="003964B0"/>
    <w:rsid w:val="00396883"/>
    <w:rsid w:val="003A17B5"/>
    <w:rsid w:val="003A2C0C"/>
    <w:rsid w:val="003A2C73"/>
    <w:rsid w:val="003A2E09"/>
    <w:rsid w:val="003A3212"/>
    <w:rsid w:val="003A32D7"/>
    <w:rsid w:val="003A3A19"/>
    <w:rsid w:val="003A5703"/>
    <w:rsid w:val="003A6053"/>
    <w:rsid w:val="003A6878"/>
    <w:rsid w:val="003B1411"/>
    <w:rsid w:val="003B264B"/>
    <w:rsid w:val="003B3FF3"/>
    <w:rsid w:val="003B4F49"/>
    <w:rsid w:val="003B7D2E"/>
    <w:rsid w:val="003B7D4C"/>
    <w:rsid w:val="003C0386"/>
    <w:rsid w:val="003C1002"/>
    <w:rsid w:val="003C1687"/>
    <w:rsid w:val="003C1EAE"/>
    <w:rsid w:val="003C3B72"/>
    <w:rsid w:val="003C4189"/>
    <w:rsid w:val="003C63BA"/>
    <w:rsid w:val="003C6B6D"/>
    <w:rsid w:val="003D0479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28CA"/>
    <w:rsid w:val="004749DF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2A19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7467"/>
    <w:rsid w:val="004D003B"/>
    <w:rsid w:val="004D1856"/>
    <w:rsid w:val="004D2AF0"/>
    <w:rsid w:val="004D3CE2"/>
    <w:rsid w:val="004D6E13"/>
    <w:rsid w:val="004D73AD"/>
    <w:rsid w:val="004D7583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072A2"/>
    <w:rsid w:val="00510D87"/>
    <w:rsid w:val="005121FB"/>
    <w:rsid w:val="00513ACF"/>
    <w:rsid w:val="005171DB"/>
    <w:rsid w:val="005203CE"/>
    <w:rsid w:val="005215EE"/>
    <w:rsid w:val="0052222E"/>
    <w:rsid w:val="00522647"/>
    <w:rsid w:val="005226F0"/>
    <w:rsid w:val="005233AF"/>
    <w:rsid w:val="00524948"/>
    <w:rsid w:val="00526BF4"/>
    <w:rsid w:val="00527BAA"/>
    <w:rsid w:val="005334BC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2BE7"/>
    <w:rsid w:val="00573BE8"/>
    <w:rsid w:val="00574CCB"/>
    <w:rsid w:val="00575D39"/>
    <w:rsid w:val="00577D72"/>
    <w:rsid w:val="00582573"/>
    <w:rsid w:val="00582BD2"/>
    <w:rsid w:val="0058369A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C6E6C"/>
    <w:rsid w:val="005D31AF"/>
    <w:rsid w:val="005D751A"/>
    <w:rsid w:val="005E06CA"/>
    <w:rsid w:val="005E1D4A"/>
    <w:rsid w:val="005E2856"/>
    <w:rsid w:val="005E36FC"/>
    <w:rsid w:val="005E46B0"/>
    <w:rsid w:val="005E5E34"/>
    <w:rsid w:val="005E68FC"/>
    <w:rsid w:val="005F1B55"/>
    <w:rsid w:val="005F23B0"/>
    <w:rsid w:val="005F3388"/>
    <w:rsid w:val="005F569F"/>
    <w:rsid w:val="005F6E2F"/>
    <w:rsid w:val="005F7E88"/>
    <w:rsid w:val="006003C1"/>
    <w:rsid w:val="00601683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0693"/>
    <w:rsid w:val="00650911"/>
    <w:rsid w:val="006537F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19D5"/>
    <w:rsid w:val="006750AF"/>
    <w:rsid w:val="006753CE"/>
    <w:rsid w:val="00676A6D"/>
    <w:rsid w:val="00681984"/>
    <w:rsid w:val="006841E2"/>
    <w:rsid w:val="00684EBB"/>
    <w:rsid w:val="0069243E"/>
    <w:rsid w:val="00693363"/>
    <w:rsid w:val="00696B9A"/>
    <w:rsid w:val="006A1A69"/>
    <w:rsid w:val="006A4D82"/>
    <w:rsid w:val="006A6141"/>
    <w:rsid w:val="006A6B1C"/>
    <w:rsid w:val="006B1A74"/>
    <w:rsid w:val="006B239A"/>
    <w:rsid w:val="006B271A"/>
    <w:rsid w:val="006B2AC5"/>
    <w:rsid w:val="006B36AF"/>
    <w:rsid w:val="006B6035"/>
    <w:rsid w:val="006B7A95"/>
    <w:rsid w:val="006B7EF4"/>
    <w:rsid w:val="006C0C2F"/>
    <w:rsid w:val="006C1D16"/>
    <w:rsid w:val="006C22D7"/>
    <w:rsid w:val="006C2EBB"/>
    <w:rsid w:val="006C396D"/>
    <w:rsid w:val="006C6D2C"/>
    <w:rsid w:val="006C79D6"/>
    <w:rsid w:val="006D42A9"/>
    <w:rsid w:val="006D5811"/>
    <w:rsid w:val="006D7D4C"/>
    <w:rsid w:val="006E0B25"/>
    <w:rsid w:val="006E1E18"/>
    <w:rsid w:val="006E265C"/>
    <w:rsid w:val="006E3B3D"/>
    <w:rsid w:val="006F2088"/>
    <w:rsid w:val="006F25D3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3D90"/>
    <w:rsid w:val="00734980"/>
    <w:rsid w:val="007401BB"/>
    <w:rsid w:val="007402D2"/>
    <w:rsid w:val="007431DE"/>
    <w:rsid w:val="00744038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B8B"/>
    <w:rsid w:val="007C4E34"/>
    <w:rsid w:val="007C574D"/>
    <w:rsid w:val="007C6363"/>
    <w:rsid w:val="007D05B2"/>
    <w:rsid w:val="007D1E37"/>
    <w:rsid w:val="007D2BA0"/>
    <w:rsid w:val="007D483D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0C92"/>
    <w:rsid w:val="008418B3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B7605"/>
    <w:rsid w:val="008C06E2"/>
    <w:rsid w:val="008C0EEF"/>
    <w:rsid w:val="008C1FBB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D6A49"/>
    <w:rsid w:val="008E289B"/>
    <w:rsid w:val="008E40C3"/>
    <w:rsid w:val="008E740A"/>
    <w:rsid w:val="008F138C"/>
    <w:rsid w:val="008F4A1C"/>
    <w:rsid w:val="008F62F4"/>
    <w:rsid w:val="0090668E"/>
    <w:rsid w:val="00906BAB"/>
    <w:rsid w:val="00910434"/>
    <w:rsid w:val="0091162E"/>
    <w:rsid w:val="00915937"/>
    <w:rsid w:val="00915CA1"/>
    <w:rsid w:val="00915EA6"/>
    <w:rsid w:val="00916E6D"/>
    <w:rsid w:val="00924EC5"/>
    <w:rsid w:val="00926043"/>
    <w:rsid w:val="00926C7E"/>
    <w:rsid w:val="00926E05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63752"/>
    <w:rsid w:val="00965143"/>
    <w:rsid w:val="009700C3"/>
    <w:rsid w:val="00974676"/>
    <w:rsid w:val="00974ADB"/>
    <w:rsid w:val="009755B2"/>
    <w:rsid w:val="009801F9"/>
    <w:rsid w:val="00982CC4"/>
    <w:rsid w:val="00983D33"/>
    <w:rsid w:val="009863E4"/>
    <w:rsid w:val="009865B9"/>
    <w:rsid w:val="009874C0"/>
    <w:rsid w:val="00990109"/>
    <w:rsid w:val="00990361"/>
    <w:rsid w:val="009912DD"/>
    <w:rsid w:val="00993B9D"/>
    <w:rsid w:val="00993C7A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3771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C79"/>
    <w:rsid w:val="00A02795"/>
    <w:rsid w:val="00A02A40"/>
    <w:rsid w:val="00A05EDE"/>
    <w:rsid w:val="00A06CC5"/>
    <w:rsid w:val="00A1182C"/>
    <w:rsid w:val="00A1392E"/>
    <w:rsid w:val="00A1490D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1DC2"/>
    <w:rsid w:val="00A63A90"/>
    <w:rsid w:val="00A648FE"/>
    <w:rsid w:val="00A64B0C"/>
    <w:rsid w:val="00A70C6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6A42"/>
    <w:rsid w:val="00A974BA"/>
    <w:rsid w:val="00AA0BFF"/>
    <w:rsid w:val="00AA19F4"/>
    <w:rsid w:val="00AA7C0B"/>
    <w:rsid w:val="00AB0D25"/>
    <w:rsid w:val="00AB15F9"/>
    <w:rsid w:val="00AB3AA2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E4E0A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25DE4"/>
    <w:rsid w:val="00B261F2"/>
    <w:rsid w:val="00B31378"/>
    <w:rsid w:val="00B36B5A"/>
    <w:rsid w:val="00B36F3C"/>
    <w:rsid w:val="00B375A2"/>
    <w:rsid w:val="00B41350"/>
    <w:rsid w:val="00B418A7"/>
    <w:rsid w:val="00B41DF2"/>
    <w:rsid w:val="00B47E25"/>
    <w:rsid w:val="00B50CD1"/>
    <w:rsid w:val="00B51E67"/>
    <w:rsid w:val="00B52F19"/>
    <w:rsid w:val="00B53E6A"/>
    <w:rsid w:val="00B55748"/>
    <w:rsid w:val="00B576EB"/>
    <w:rsid w:val="00B61494"/>
    <w:rsid w:val="00B63980"/>
    <w:rsid w:val="00B6709C"/>
    <w:rsid w:val="00B72F07"/>
    <w:rsid w:val="00B81524"/>
    <w:rsid w:val="00B8273A"/>
    <w:rsid w:val="00B83148"/>
    <w:rsid w:val="00B853E7"/>
    <w:rsid w:val="00B86E30"/>
    <w:rsid w:val="00B907F8"/>
    <w:rsid w:val="00B908ED"/>
    <w:rsid w:val="00B92071"/>
    <w:rsid w:val="00B96055"/>
    <w:rsid w:val="00B97FF4"/>
    <w:rsid w:val="00BA0B9C"/>
    <w:rsid w:val="00BA31E0"/>
    <w:rsid w:val="00BA5199"/>
    <w:rsid w:val="00BB1894"/>
    <w:rsid w:val="00BB4A07"/>
    <w:rsid w:val="00BB6F4A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2643"/>
    <w:rsid w:val="00BE326E"/>
    <w:rsid w:val="00BE32A9"/>
    <w:rsid w:val="00BE627D"/>
    <w:rsid w:val="00BE6C80"/>
    <w:rsid w:val="00BF0A9B"/>
    <w:rsid w:val="00BF3214"/>
    <w:rsid w:val="00C01189"/>
    <w:rsid w:val="00C0176E"/>
    <w:rsid w:val="00C02632"/>
    <w:rsid w:val="00C03AAA"/>
    <w:rsid w:val="00C046E0"/>
    <w:rsid w:val="00C04BBE"/>
    <w:rsid w:val="00C04D21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AF6"/>
    <w:rsid w:val="00C32380"/>
    <w:rsid w:val="00C33758"/>
    <w:rsid w:val="00C3429D"/>
    <w:rsid w:val="00C3533A"/>
    <w:rsid w:val="00C36A7B"/>
    <w:rsid w:val="00C42284"/>
    <w:rsid w:val="00C43789"/>
    <w:rsid w:val="00C43D6C"/>
    <w:rsid w:val="00C4583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3DDE"/>
    <w:rsid w:val="00C741A7"/>
    <w:rsid w:val="00C741C3"/>
    <w:rsid w:val="00C74CBF"/>
    <w:rsid w:val="00C76E94"/>
    <w:rsid w:val="00C8093D"/>
    <w:rsid w:val="00C814CF"/>
    <w:rsid w:val="00C828DA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0624"/>
    <w:rsid w:val="00CA22F5"/>
    <w:rsid w:val="00CA443F"/>
    <w:rsid w:val="00CA446A"/>
    <w:rsid w:val="00CA75E8"/>
    <w:rsid w:val="00CA7D77"/>
    <w:rsid w:val="00CB0092"/>
    <w:rsid w:val="00CB12EC"/>
    <w:rsid w:val="00CB18F6"/>
    <w:rsid w:val="00CB427F"/>
    <w:rsid w:val="00CB4CA0"/>
    <w:rsid w:val="00CC0A04"/>
    <w:rsid w:val="00CC0FD2"/>
    <w:rsid w:val="00CC6411"/>
    <w:rsid w:val="00CD2EEB"/>
    <w:rsid w:val="00CD309F"/>
    <w:rsid w:val="00CD6C22"/>
    <w:rsid w:val="00CD7B09"/>
    <w:rsid w:val="00CE1EE6"/>
    <w:rsid w:val="00CE332B"/>
    <w:rsid w:val="00CE580D"/>
    <w:rsid w:val="00CE7BA4"/>
    <w:rsid w:val="00CE7E47"/>
    <w:rsid w:val="00CF39A3"/>
    <w:rsid w:val="00CF51BB"/>
    <w:rsid w:val="00D0028B"/>
    <w:rsid w:val="00D02079"/>
    <w:rsid w:val="00D037F6"/>
    <w:rsid w:val="00D0454A"/>
    <w:rsid w:val="00D0682E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70F25"/>
    <w:rsid w:val="00D72144"/>
    <w:rsid w:val="00D72CB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092F"/>
    <w:rsid w:val="00D9111D"/>
    <w:rsid w:val="00D92C0D"/>
    <w:rsid w:val="00D94D6D"/>
    <w:rsid w:val="00D964E3"/>
    <w:rsid w:val="00DA4149"/>
    <w:rsid w:val="00DB1F71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81"/>
    <w:rsid w:val="00DC46DD"/>
    <w:rsid w:val="00DC659B"/>
    <w:rsid w:val="00DD04F2"/>
    <w:rsid w:val="00DD06B8"/>
    <w:rsid w:val="00DD0DAB"/>
    <w:rsid w:val="00DD3B3D"/>
    <w:rsid w:val="00DD4383"/>
    <w:rsid w:val="00DE1005"/>
    <w:rsid w:val="00DE7CE5"/>
    <w:rsid w:val="00DF0734"/>
    <w:rsid w:val="00DF21CB"/>
    <w:rsid w:val="00DF2EF9"/>
    <w:rsid w:val="00DF3B99"/>
    <w:rsid w:val="00DF486D"/>
    <w:rsid w:val="00DF5972"/>
    <w:rsid w:val="00DF641B"/>
    <w:rsid w:val="00E05208"/>
    <w:rsid w:val="00E0548E"/>
    <w:rsid w:val="00E10D1A"/>
    <w:rsid w:val="00E14C53"/>
    <w:rsid w:val="00E15A18"/>
    <w:rsid w:val="00E2161C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1FAD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6E68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C7EB3"/>
    <w:rsid w:val="00ED03A9"/>
    <w:rsid w:val="00ED2E79"/>
    <w:rsid w:val="00ED38E2"/>
    <w:rsid w:val="00ED38EB"/>
    <w:rsid w:val="00ED5022"/>
    <w:rsid w:val="00EE28A3"/>
    <w:rsid w:val="00EE5457"/>
    <w:rsid w:val="00EE7B23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84A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37FB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C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E4C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qFormat/>
    <w:rsid w:val="001E4C4C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4C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1E4C4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1E4C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1E4C4C"/>
    <w:rPr>
      <w:rFonts w:ascii="Symbol" w:hAnsi="Symbol"/>
      <w:sz w:val="20"/>
    </w:rPr>
  </w:style>
  <w:style w:type="character" w:customStyle="1" w:styleId="WW8Num5z0">
    <w:name w:val="WW8Num5z0"/>
    <w:rsid w:val="001E4C4C"/>
    <w:rPr>
      <w:rFonts w:ascii="Symbol" w:hAnsi="Symbol"/>
      <w:sz w:val="20"/>
    </w:rPr>
  </w:style>
  <w:style w:type="character" w:customStyle="1" w:styleId="WW8Num6z0">
    <w:name w:val="WW8Num6z0"/>
    <w:rsid w:val="001E4C4C"/>
    <w:rPr>
      <w:rFonts w:ascii="Symbol" w:hAnsi="Symbol"/>
      <w:sz w:val="20"/>
    </w:rPr>
  </w:style>
  <w:style w:type="character" w:customStyle="1" w:styleId="Absatz-Standardschriftart">
    <w:name w:val="Absatz-Standardschriftart"/>
    <w:rsid w:val="001E4C4C"/>
  </w:style>
  <w:style w:type="character" w:customStyle="1" w:styleId="WW-Absatz-Standardschriftart">
    <w:name w:val="WW-Absatz-Standardschriftart"/>
    <w:rsid w:val="001E4C4C"/>
  </w:style>
  <w:style w:type="character" w:customStyle="1" w:styleId="WW-Absatz-Standardschriftart1">
    <w:name w:val="WW-Absatz-Standardschriftart1"/>
    <w:rsid w:val="001E4C4C"/>
  </w:style>
  <w:style w:type="character" w:customStyle="1" w:styleId="WW-Absatz-Standardschriftart11">
    <w:name w:val="WW-Absatz-Standardschriftart11"/>
    <w:rsid w:val="001E4C4C"/>
  </w:style>
  <w:style w:type="character" w:customStyle="1" w:styleId="WW8Num7z0">
    <w:name w:val="WW8Num7z0"/>
    <w:rsid w:val="001E4C4C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1E4C4C"/>
  </w:style>
  <w:style w:type="character" w:customStyle="1" w:styleId="WW8Num2z0">
    <w:name w:val="WW8Num2z0"/>
    <w:rsid w:val="001E4C4C"/>
    <w:rPr>
      <w:rFonts w:ascii="Symbol" w:hAnsi="Symbol"/>
    </w:rPr>
  </w:style>
  <w:style w:type="character" w:customStyle="1" w:styleId="WW-Absatz-Standardschriftart1111">
    <w:name w:val="WW-Absatz-Standardschriftart1111"/>
    <w:rsid w:val="001E4C4C"/>
  </w:style>
  <w:style w:type="character" w:customStyle="1" w:styleId="WW8Num1z0">
    <w:name w:val="WW8Num1z0"/>
    <w:rsid w:val="001E4C4C"/>
    <w:rPr>
      <w:rFonts w:ascii="Symbol" w:hAnsi="Symbol"/>
      <w:sz w:val="20"/>
    </w:rPr>
  </w:style>
  <w:style w:type="character" w:customStyle="1" w:styleId="WW8Num1z1">
    <w:name w:val="WW8Num1z1"/>
    <w:rsid w:val="001E4C4C"/>
    <w:rPr>
      <w:rFonts w:ascii="Courier New" w:hAnsi="Courier New"/>
      <w:sz w:val="20"/>
    </w:rPr>
  </w:style>
  <w:style w:type="character" w:customStyle="1" w:styleId="WW8Num1z2">
    <w:name w:val="WW8Num1z2"/>
    <w:rsid w:val="001E4C4C"/>
    <w:rPr>
      <w:rFonts w:ascii="Wingdings" w:hAnsi="Wingdings"/>
      <w:sz w:val="20"/>
    </w:rPr>
  </w:style>
  <w:style w:type="character" w:customStyle="1" w:styleId="WW8Num2z1">
    <w:name w:val="WW8Num2z1"/>
    <w:rsid w:val="001E4C4C"/>
    <w:rPr>
      <w:rFonts w:ascii="Courier New" w:hAnsi="Courier New" w:cs="Courier New"/>
    </w:rPr>
  </w:style>
  <w:style w:type="character" w:customStyle="1" w:styleId="WW8Num2z2">
    <w:name w:val="WW8Num2z2"/>
    <w:rsid w:val="001E4C4C"/>
    <w:rPr>
      <w:rFonts w:ascii="Wingdings" w:hAnsi="Wingdings"/>
    </w:rPr>
  </w:style>
  <w:style w:type="character" w:customStyle="1" w:styleId="WW8Num3z1">
    <w:name w:val="WW8Num3z1"/>
    <w:rsid w:val="001E4C4C"/>
    <w:rPr>
      <w:rFonts w:ascii="Courier New" w:hAnsi="Courier New"/>
      <w:sz w:val="20"/>
    </w:rPr>
  </w:style>
  <w:style w:type="character" w:customStyle="1" w:styleId="WW8Num3z2">
    <w:name w:val="WW8Num3z2"/>
    <w:rsid w:val="001E4C4C"/>
    <w:rPr>
      <w:rFonts w:ascii="Wingdings" w:hAnsi="Wingdings"/>
      <w:sz w:val="20"/>
    </w:rPr>
  </w:style>
  <w:style w:type="character" w:customStyle="1" w:styleId="WW8Num5z1">
    <w:name w:val="WW8Num5z1"/>
    <w:rsid w:val="001E4C4C"/>
    <w:rPr>
      <w:rFonts w:ascii="Courier New" w:hAnsi="Courier New"/>
      <w:sz w:val="20"/>
    </w:rPr>
  </w:style>
  <w:style w:type="character" w:customStyle="1" w:styleId="WW8Num5z2">
    <w:name w:val="WW8Num5z2"/>
    <w:rsid w:val="001E4C4C"/>
    <w:rPr>
      <w:rFonts w:ascii="Wingdings" w:hAnsi="Wingdings"/>
      <w:sz w:val="20"/>
    </w:rPr>
  </w:style>
  <w:style w:type="character" w:customStyle="1" w:styleId="WW8Num7z1">
    <w:name w:val="WW8Num7z1"/>
    <w:rsid w:val="001E4C4C"/>
    <w:rPr>
      <w:rFonts w:ascii="Courier New" w:hAnsi="Courier New"/>
      <w:sz w:val="20"/>
    </w:rPr>
  </w:style>
  <w:style w:type="character" w:customStyle="1" w:styleId="WW8Num7z2">
    <w:name w:val="WW8Num7z2"/>
    <w:rsid w:val="001E4C4C"/>
    <w:rPr>
      <w:rFonts w:ascii="Wingdings" w:hAnsi="Wingdings"/>
      <w:sz w:val="20"/>
    </w:rPr>
  </w:style>
  <w:style w:type="character" w:customStyle="1" w:styleId="WW8Num8z0">
    <w:name w:val="WW8Num8z0"/>
    <w:rsid w:val="001E4C4C"/>
    <w:rPr>
      <w:rFonts w:ascii="Symbol" w:hAnsi="Symbol"/>
      <w:sz w:val="20"/>
    </w:rPr>
  </w:style>
  <w:style w:type="character" w:customStyle="1" w:styleId="WW8Num8z1">
    <w:name w:val="WW8Num8z1"/>
    <w:rsid w:val="001E4C4C"/>
    <w:rPr>
      <w:rFonts w:ascii="Courier New" w:hAnsi="Courier New"/>
      <w:sz w:val="20"/>
    </w:rPr>
  </w:style>
  <w:style w:type="character" w:customStyle="1" w:styleId="WW8Num8z2">
    <w:name w:val="WW8Num8z2"/>
    <w:rsid w:val="001E4C4C"/>
    <w:rPr>
      <w:rFonts w:ascii="Wingdings" w:hAnsi="Wingdings"/>
      <w:sz w:val="20"/>
    </w:rPr>
  </w:style>
  <w:style w:type="character" w:customStyle="1" w:styleId="WW8Num9z0">
    <w:name w:val="WW8Num9z0"/>
    <w:rsid w:val="001E4C4C"/>
    <w:rPr>
      <w:rFonts w:ascii="Symbol" w:hAnsi="Symbol"/>
    </w:rPr>
  </w:style>
  <w:style w:type="character" w:customStyle="1" w:styleId="WW8Num9z1">
    <w:name w:val="WW8Num9z1"/>
    <w:rsid w:val="001E4C4C"/>
    <w:rPr>
      <w:rFonts w:ascii="Courier New" w:hAnsi="Courier New" w:cs="Courier New"/>
    </w:rPr>
  </w:style>
  <w:style w:type="character" w:customStyle="1" w:styleId="WW8Num9z2">
    <w:name w:val="WW8Num9z2"/>
    <w:rsid w:val="001E4C4C"/>
    <w:rPr>
      <w:rFonts w:ascii="Wingdings" w:hAnsi="Wingdings"/>
    </w:rPr>
  </w:style>
  <w:style w:type="character" w:customStyle="1" w:styleId="WW8Num10z0">
    <w:name w:val="WW8Num10z0"/>
    <w:rsid w:val="001E4C4C"/>
    <w:rPr>
      <w:rFonts w:ascii="Symbol" w:hAnsi="Symbol"/>
    </w:rPr>
  </w:style>
  <w:style w:type="character" w:customStyle="1" w:styleId="WW8Num10z1">
    <w:name w:val="WW8Num10z1"/>
    <w:rsid w:val="001E4C4C"/>
    <w:rPr>
      <w:rFonts w:ascii="Courier New" w:hAnsi="Courier New" w:cs="Courier New"/>
    </w:rPr>
  </w:style>
  <w:style w:type="character" w:customStyle="1" w:styleId="WW8Num10z2">
    <w:name w:val="WW8Num10z2"/>
    <w:rsid w:val="001E4C4C"/>
    <w:rPr>
      <w:rFonts w:ascii="Wingdings" w:hAnsi="Wingdings"/>
    </w:rPr>
  </w:style>
  <w:style w:type="character" w:customStyle="1" w:styleId="WW8Num13z0">
    <w:name w:val="WW8Num13z0"/>
    <w:rsid w:val="001E4C4C"/>
    <w:rPr>
      <w:rFonts w:ascii="Symbol" w:hAnsi="Symbol"/>
      <w:sz w:val="20"/>
    </w:rPr>
  </w:style>
  <w:style w:type="character" w:customStyle="1" w:styleId="WW8Num13z1">
    <w:name w:val="WW8Num13z1"/>
    <w:rsid w:val="001E4C4C"/>
    <w:rPr>
      <w:rFonts w:ascii="Courier New" w:hAnsi="Courier New"/>
      <w:sz w:val="20"/>
    </w:rPr>
  </w:style>
  <w:style w:type="character" w:customStyle="1" w:styleId="WW8Num13z2">
    <w:name w:val="WW8Num13z2"/>
    <w:rsid w:val="001E4C4C"/>
    <w:rPr>
      <w:rFonts w:ascii="Wingdings" w:hAnsi="Wingdings"/>
      <w:sz w:val="20"/>
    </w:rPr>
  </w:style>
  <w:style w:type="character" w:customStyle="1" w:styleId="WW8Num14z0">
    <w:name w:val="WW8Num14z0"/>
    <w:rsid w:val="001E4C4C"/>
    <w:rPr>
      <w:rFonts w:ascii="Symbol" w:hAnsi="Symbol"/>
    </w:rPr>
  </w:style>
  <w:style w:type="character" w:customStyle="1" w:styleId="WW8Num14z1">
    <w:name w:val="WW8Num14z1"/>
    <w:rsid w:val="001E4C4C"/>
    <w:rPr>
      <w:rFonts w:ascii="Courier New" w:hAnsi="Courier New" w:cs="Courier New"/>
    </w:rPr>
  </w:style>
  <w:style w:type="character" w:customStyle="1" w:styleId="WW8Num14z2">
    <w:name w:val="WW8Num14z2"/>
    <w:rsid w:val="001E4C4C"/>
    <w:rPr>
      <w:rFonts w:ascii="Wingdings" w:hAnsi="Wingdings"/>
    </w:rPr>
  </w:style>
  <w:style w:type="character" w:customStyle="1" w:styleId="WW8Num15z0">
    <w:name w:val="WW8Num15z0"/>
    <w:rsid w:val="001E4C4C"/>
    <w:rPr>
      <w:rFonts w:ascii="Symbol" w:hAnsi="Symbol"/>
    </w:rPr>
  </w:style>
  <w:style w:type="character" w:customStyle="1" w:styleId="WW8Num15z1">
    <w:name w:val="WW8Num15z1"/>
    <w:rsid w:val="001E4C4C"/>
    <w:rPr>
      <w:rFonts w:ascii="Courier New" w:hAnsi="Courier New" w:cs="Courier New"/>
    </w:rPr>
  </w:style>
  <w:style w:type="character" w:customStyle="1" w:styleId="WW8Num15z2">
    <w:name w:val="WW8Num15z2"/>
    <w:rsid w:val="001E4C4C"/>
    <w:rPr>
      <w:rFonts w:ascii="Wingdings" w:hAnsi="Wingdings"/>
    </w:rPr>
  </w:style>
  <w:style w:type="character" w:customStyle="1" w:styleId="WW8Num16z0">
    <w:name w:val="WW8Num16z0"/>
    <w:rsid w:val="001E4C4C"/>
    <w:rPr>
      <w:rFonts w:ascii="Symbol" w:hAnsi="Symbol"/>
      <w:sz w:val="20"/>
    </w:rPr>
  </w:style>
  <w:style w:type="character" w:customStyle="1" w:styleId="WW8Num16z1">
    <w:name w:val="WW8Num16z1"/>
    <w:rsid w:val="001E4C4C"/>
    <w:rPr>
      <w:rFonts w:ascii="Courier New" w:hAnsi="Courier New"/>
      <w:sz w:val="20"/>
    </w:rPr>
  </w:style>
  <w:style w:type="character" w:customStyle="1" w:styleId="WW8Num16z2">
    <w:name w:val="WW8Num16z2"/>
    <w:rsid w:val="001E4C4C"/>
    <w:rPr>
      <w:rFonts w:ascii="Wingdings" w:hAnsi="Wingdings"/>
      <w:sz w:val="20"/>
    </w:rPr>
  </w:style>
  <w:style w:type="character" w:customStyle="1" w:styleId="WW8Num17z0">
    <w:name w:val="WW8Num17z0"/>
    <w:rsid w:val="001E4C4C"/>
    <w:rPr>
      <w:rFonts w:ascii="Symbol" w:hAnsi="Symbol"/>
      <w:sz w:val="20"/>
    </w:rPr>
  </w:style>
  <w:style w:type="character" w:customStyle="1" w:styleId="WW8Num17z1">
    <w:name w:val="WW8Num17z1"/>
    <w:rsid w:val="001E4C4C"/>
    <w:rPr>
      <w:rFonts w:ascii="Courier New" w:hAnsi="Courier New"/>
      <w:sz w:val="20"/>
    </w:rPr>
  </w:style>
  <w:style w:type="character" w:customStyle="1" w:styleId="WW8Num17z2">
    <w:name w:val="WW8Num17z2"/>
    <w:rsid w:val="001E4C4C"/>
    <w:rPr>
      <w:rFonts w:ascii="Wingdings" w:hAnsi="Wingdings"/>
      <w:sz w:val="20"/>
    </w:rPr>
  </w:style>
  <w:style w:type="character" w:customStyle="1" w:styleId="11">
    <w:name w:val="Основной шрифт абзаца1"/>
    <w:rsid w:val="001E4C4C"/>
  </w:style>
  <w:style w:type="character" w:styleId="a4">
    <w:name w:val="Hyperlink"/>
    <w:rsid w:val="001E4C4C"/>
    <w:rPr>
      <w:color w:val="0000FF"/>
      <w:u w:val="single"/>
    </w:rPr>
  </w:style>
  <w:style w:type="character" w:customStyle="1" w:styleId="a5">
    <w:name w:val="Символ нумерации"/>
    <w:rsid w:val="001E4C4C"/>
  </w:style>
  <w:style w:type="paragraph" w:customStyle="1" w:styleId="a6">
    <w:name w:val="Заголовок"/>
    <w:basedOn w:val="a"/>
    <w:next w:val="a0"/>
    <w:rsid w:val="001E4C4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7"/>
    <w:rsid w:val="001E4C4C"/>
    <w:pPr>
      <w:spacing w:after="120"/>
    </w:pPr>
  </w:style>
  <w:style w:type="character" w:customStyle="1" w:styleId="a7">
    <w:name w:val="Основной текст Знак"/>
    <w:basedOn w:val="a1"/>
    <w:link w:val="a0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rsid w:val="001E4C4C"/>
    <w:rPr>
      <w:rFonts w:ascii="Arial" w:hAnsi="Arial"/>
    </w:rPr>
  </w:style>
  <w:style w:type="paragraph" w:customStyle="1" w:styleId="12">
    <w:name w:val="Название1"/>
    <w:basedOn w:val="a"/>
    <w:rsid w:val="001E4C4C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1E4C4C"/>
    <w:pPr>
      <w:suppressLineNumbers/>
    </w:pPr>
    <w:rPr>
      <w:rFonts w:ascii="Arial" w:hAnsi="Arial"/>
    </w:rPr>
  </w:style>
  <w:style w:type="paragraph" w:customStyle="1" w:styleId="14">
    <w:name w:val="Обычный (веб)1"/>
    <w:basedOn w:val="a"/>
    <w:rsid w:val="001E4C4C"/>
    <w:pPr>
      <w:spacing w:before="280" w:after="280"/>
      <w:jc w:val="both"/>
    </w:pPr>
  </w:style>
  <w:style w:type="paragraph" w:customStyle="1" w:styleId="210">
    <w:name w:val="Основной текст 21"/>
    <w:basedOn w:val="a"/>
    <w:rsid w:val="001E4C4C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rsid w:val="001E4C4C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1E4C4C"/>
    <w:pPr>
      <w:spacing w:after="120"/>
      <w:ind w:left="283"/>
    </w:pPr>
    <w:rPr>
      <w:sz w:val="16"/>
      <w:szCs w:val="16"/>
    </w:rPr>
  </w:style>
  <w:style w:type="paragraph" w:customStyle="1" w:styleId="21">
    <w:name w:val="Нумерованный список 21"/>
    <w:basedOn w:val="a"/>
    <w:rsid w:val="001E4C4C"/>
    <w:pPr>
      <w:numPr>
        <w:numId w:val="6"/>
      </w:numPr>
    </w:pPr>
  </w:style>
  <w:style w:type="paragraph" w:customStyle="1" w:styleId="22">
    <w:name w:val="Стиль2"/>
    <w:basedOn w:val="21"/>
    <w:rsid w:val="001E4C4C"/>
    <w:pPr>
      <w:keepNext/>
      <w:keepLines/>
      <w:widowControl w:val="0"/>
      <w:numPr>
        <w:numId w:val="0"/>
      </w:numPr>
      <w:suppressLineNumbers/>
      <w:tabs>
        <w:tab w:val="left" w:pos="1647"/>
        <w:tab w:val="left" w:pos="2160"/>
        <w:tab w:val="left" w:pos="4320"/>
      </w:tabs>
      <w:spacing w:after="60"/>
      <w:ind w:left="1647" w:hanging="360"/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"/>
    <w:rsid w:val="001E4C4C"/>
    <w:pPr>
      <w:spacing w:after="120" w:line="480" w:lineRule="auto"/>
      <w:ind w:left="283"/>
    </w:pPr>
  </w:style>
  <w:style w:type="paragraph" w:customStyle="1" w:styleId="3">
    <w:name w:val="Стиль3"/>
    <w:basedOn w:val="211"/>
    <w:rsid w:val="001E4C4C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"/>
    <w:rsid w:val="001E4C4C"/>
    <w:pPr>
      <w:spacing w:after="60"/>
      <w:jc w:val="both"/>
    </w:pPr>
  </w:style>
  <w:style w:type="paragraph" w:customStyle="1" w:styleId="caaieiaie1">
    <w:name w:val="caaieiaie 1"/>
    <w:basedOn w:val="a"/>
    <w:next w:val="a"/>
    <w:rsid w:val="001E4C4C"/>
    <w:pPr>
      <w:keepNext/>
      <w:ind w:left="567"/>
      <w:jc w:val="center"/>
    </w:pPr>
    <w:rPr>
      <w:b/>
      <w:sz w:val="32"/>
      <w:szCs w:val="20"/>
    </w:rPr>
  </w:style>
  <w:style w:type="paragraph" w:styleId="a9">
    <w:name w:val="Body Text Indent"/>
    <w:basedOn w:val="a"/>
    <w:link w:val="aa"/>
    <w:rsid w:val="001E4C4C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1E4C4C"/>
    <w:pPr>
      <w:spacing w:after="120" w:line="480" w:lineRule="auto"/>
    </w:pPr>
  </w:style>
  <w:style w:type="paragraph" w:customStyle="1" w:styleId="ab">
    <w:name w:val="Таблицы (моноширинный)"/>
    <w:basedOn w:val="a"/>
    <w:next w:val="a"/>
    <w:rsid w:val="001E4C4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1E4C4C"/>
    <w:pPr>
      <w:ind w:left="567"/>
      <w:jc w:val="both"/>
    </w:pPr>
    <w:rPr>
      <w:szCs w:val="20"/>
    </w:rPr>
  </w:style>
  <w:style w:type="paragraph" w:customStyle="1" w:styleId="ac">
    <w:name w:val="очистить формат"/>
    <w:basedOn w:val="a"/>
    <w:rsid w:val="001E4C4C"/>
    <w:pPr>
      <w:jc w:val="center"/>
    </w:pPr>
    <w:rPr>
      <w:szCs w:val="28"/>
    </w:rPr>
  </w:style>
  <w:style w:type="paragraph" w:customStyle="1" w:styleId="ConsNonformat">
    <w:name w:val="ConsNonformat"/>
    <w:rsid w:val="001E4C4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1E4C4C"/>
    <w:pPr>
      <w:suppressLineNumbers/>
    </w:pPr>
  </w:style>
  <w:style w:type="paragraph" w:customStyle="1" w:styleId="ae">
    <w:name w:val="Заголовок таблицы"/>
    <w:basedOn w:val="ad"/>
    <w:rsid w:val="001E4C4C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1E4C4C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  <w:style w:type="table" w:styleId="af0">
    <w:name w:val="Table Grid"/>
    <w:basedOn w:val="a2"/>
    <w:uiPriority w:val="39"/>
    <w:rsid w:val="001E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mium-listing-link">
    <w:name w:val="premium-listing-link"/>
    <w:basedOn w:val="a"/>
    <w:rsid w:val="001E4C4C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uppressAutoHyphens w:val="0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1E4C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E4C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9755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755B2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List Paragraph"/>
    <w:basedOn w:val="a"/>
    <w:uiPriority w:val="34"/>
    <w:qFormat/>
    <w:rsid w:val="006C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4C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E4C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link w:val="40"/>
    <w:qFormat/>
    <w:rsid w:val="001E4C4C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4C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1E4C4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1E4C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1E4C4C"/>
    <w:rPr>
      <w:rFonts w:ascii="Symbol" w:hAnsi="Symbol"/>
      <w:sz w:val="20"/>
    </w:rPr>
  </w:style>
  <w:style w:type="character" w:customStyle="1" w:styleId="WW8Num5z0">
    <w:name w:val="WW8Num5z0"/>
    <w:rsid w:val="001E4C4C"/>
    <w:rPr>
      <w:rFonts w:ascii="Symbol" w:hAnsi="Symbol"/>
      <w:sz w:val="20"/>
    </w:rPr>
  </w:style>
  <w:style w:type="character" w:customStyle="1" w:styleId="WW8Num6z0">
    <w:name w:val="WW8Num6z0"/>
    <w:rsid w:val="001E4C4C"/>
    <w:rPr>
      <w:rFonts w:ascii="Symbol" w:hAnsi="Symbol"/>
      <w:sz w:val="20"/>
    </w:rPr>
  </w:style>
  <w:style w:type="character" w:customStyle="1" w:styleId="Absatz-Standardschriftart">
    <w:name w:val="Absatz-Standardschriftart"/>
    <w:rsid w:val="001E4C4C"/>
  </w:style>
  <w:style w:type="character" w:customStyle="1" w:styleId="WW-Absatz-Standardschriftart">
    <w:name w:val="WW-Absatz-Standardschriftart"/>
    <w:rsid w:val="001E4C4C"/>
  </w:style>
  <w:style w:type="character" w:customStyle="1" w:styleId="WW-Absatz-Standardschriftart1">
    <w:name w:val="WW-Absatz-Standardschriftart1"/>
    <w:rsid w:val="001E4C4C"/>
  </w:style>
  <w:style w:type="character" w:customStyle="1" w:styleId="WW-Absatz-Standardschriftart11">
    <w:name w:val="WW-Absatz-Standardschriftart11"/>
    <w:rsid w:val="001E4C4C"/>
  </w:style>
  <w:style w:type="character" w:customStyle="1" w:styleId="WW8Num7z0">
    <w:name w:val="WW8Num7z0"/>
    <w:rsid w:val="001E4C4C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1E4C4C"/>
  </w:style>
  <w:style w:type="character" w:customStyle="1" w:styleId="WW8Num2z0">
    <w:name w:val="WW8Num2z0"/>
    <w:rsid w:val="001E4C4C"/>
    <w:rPr>
      <w:rFonts w:ascii="Symbol" w:hAnsi="Symbol"/>
    </w:rPr>
  </w:style>
  <w:style w:type="character" w:customStyle="1" w:styleId="WW-Absatz-Standardschriftart1111">
    <w:name w:val="WW-Absatz-Standardschriftart1111"/>
    <w:rsid w:val="001E4C4C"/>
  </w:style>
  <w:style w:type="character" w:customStyle="1" w:styleId="WW8Num1z0">
    <w:name w:val="WW8Num1z0"/>
    <w:rsid w:val="001E4C4C"/>
    <w:rPr>
      <w:rFonts w:ascii="Symbol" w:hAnsi="Symbol"/>
      <w:sz w:val="20"/>
    </w:rPr>
  </w:style>
  <w:style w:type="character" w:customStyle="1" w:styleId="WW8Num1z1">
    <w:name w:val="WW8Num1z1"/>
    <w:rsid w:val="001E4C4C"/>
    <w:rPr>
      <w:rFonts w:ascii="Courier New" w:hAnsi="Courier New"/>
      <w:sz w:val="20"/>
    </w:rPr>
  </w:style>
  <w:style w:type="character" w:customStyle="1" w:styleId="WW8Num1z2">
    <w:name w:val="WW8Num1z2"/>
    <w:rsid w:val="001E4C4C"/>
    <w:rPr>
      <w:rFonts w:ascii="Wingdings" w:hAnsi="Wingdings"/>
      <w:sz w:val="20"/>
    </w:rPr>
  </w:style>
  <w:style w:type="character" w:customStyle="1" w:styleId="WW8Num2z1">
    <w:name w:val="WW8Num2z1"/>
    <w:rsid w:val="001E4C4C"/>
    <w:rPr>
      <w:rFonts w:ascii="Courier New" w:hAnsi="Courier New" w:cs="Courier New"/>
    </w:rPr>
  </w:style>
  <w:style w:type="character" w:customStyle="1" w:styleId="WW8Num2z2">
    <w:name w:val="WW8Num2z2"/>
    <w:rsid w:val="001E4C4C"/>
    <w:rPr>
      <w:rFonts w:ascii="Wingdings" w:hAnsi="Wingdings"/>
    </w:rPr>
  </w:style>
  <w:style w:type="character" w:customStyle="1" w:styleId="WW8Num3z1">
    <w:name w:val="WW8Num3z1"/>
    <w:rsid w:val="001E4C4C"/>
    <w:rPr>
      <w:rFonts w:ascii="Courier New" w:hAnsi="Courier New"/>
      <w:sz w:val="20"/>
    </w:rPr>
  </w:style>
  <w:style w:type="character" w:customStyle="1" w:styleId="WW8Num3z2">
    <w:name w:val="WW8Num3z2"/>
    <w:rsid w:val="001E4C4C"/>
    <w:rPr>
      <w:rFonts w:ascii="Wingdings" w:hAnsi="Wingdings"/>
      <w:sz w:val="20"/>
    </w:rPr>
  </w:style>
  <w:style w:type="character" w:customStyle="1" w:styleId="WW8Num5z1">
    <w:name w:val="WW8Num5z1"/>
    <w:rsid w:val="001E4C4C"/>
    <w:rPr>
      <w:rFonts w:ascii="Courier New" w:hAnsi="Courier New"/>
      <w:sz w:val="20"/>
    </w:rPr>
  </w:style>
  <w:style w:type="character" w:customStyle="1" w:styleId="WW8Num5z2">
    <w:name w:val="WW8Num5z2"/>
    <w:rsid w:val="001E4C4C"/>
    <w:rPr>
      <w:rFonts w:ascii="Wingdings" w:hAnsi="Wingdings"/>
      <w:sz w:val="20"/>
    </w:rPr>
  </w:style>
  <w:style w:type="character" w:customStyle="1" w:styleId="WW8Num7z1">
    <w:name w:val="WW8Num7z1"/>
    <w:rsid w:val="001E4C4C"/>
    <w:rPr>
      <w:rFonts w:ascii="Courier New" w:hAnsi="Courier New"/>
      <w:sz w:val="20"/>
    </w:rPr>
  </w:style>
  <w:style w:type="character" w:customStyle="1" w:styleId="WW8Num7z2">
    <w:name w:val="WW8Num7z2"/>
    <w:rsid w:val="001E4C4C"/>
    <w:rPr>
      <w:rFonts w:ascii="Wingdings" w:hAnsi="Wingdings"/>
      <w:sz w:val="20"/>
    </w:rPr>
  </w:style>
  <w:style w:type="character" w:customStyle="1" w:styleId="WW8Num8z0">
    <w:name w:val="WW8Num8z0"/>
    <w:rsid w:val="001E4C4C"/>
    <w:rPr>
      <w:rFonts w:ascii="Symbol" w:hAnsi="Symbol"/>
      <w:sz w:val="20"/>
    </w:rPr>
  </w:style>
  <w:style w:type="character" w:customStyle="1" w:styleId="WW8Num8z1">
    <w:name w:val="WW8Num8z1"/>
    <w:rsid w:val="001E4C4C"/>
    <w:rPr>
      <w:rFonts w:ascii="Courier New" w:hAnsi="Courier New"/>
      <w:sz w:val="20"/>
    </w:rPr>
  </w:style>
  <w:style w:type="character" w:customStyle="1" w:styleId="WW8Num8z2">
    <w:name w:val="WW8Num8z2"/>
    <w:rsid w:val="001E4C4C"/>
    <w:rPr>
      <w:rFonts w:ascii="Wingdings" w:hAnsi="Wingdings"/>
      <w:sz w:val="20"/>
    </w:rPr>
  </w:style>
  <w:style w:type="character" w:customStyle="1" w:styleId="WW8Num9z0">
    <w:name w:val="WW8Num9z0"/>
    <w:rsid w:val="001E4C4C"/>
    <w:rPr>
      <w:rFonts w:ascii="Symbol" w:hAnsi="Symbol"/>
    </w:rPr>
  </w:style>
  <w:style w:type="character" w:customStyle="1" w:styleId="WW8Num9z1">
    <w:name w:val="WW8Num9z1"/>
    <w:rsid w:val="001E4C4C"/>
    <w:rPr>
      <w:rFonts w:ascii="Courier New" w:hAnsi="Courier New" w:cs="Courier New"/>
    </w:rPr>
  </w:style>
  <w:style w:type="character" w:customStyle="1" w:styleId="WW8Num9z2">
    <w:name w:val="WW8Num9z2"/>
    <w:rsid w:val="001E4C4C"/>
    <w:rPr>
      <w:rFonts w:ascii="Wingdings" w:hAnsi="Wingdings"/>
    </w:rPr>
  </w:style>
  <w:style w:type="character" w:customStyle="1" w:styleId="WW8Num10z0">
    <w:name w:val="WW8Num10z0"/>
    <w:rsid w:val="001E4C4C"/>
    <w:rPr>
      <w:rFonts w:ascii="Symbol" w:hAnsi="Symbol"/>
    </w:rPr>
  </w:style>
  <w:style w:type="character" w:customStyle="1" w:styleId="WW8Num10z1">
    <w:name w:val="WW8Num10z1"/>
    <w:rsid w:val="001E4C4C"/>
    <w:rPr>
      <w:rFonts w:ascii="Courier New" w:hAnsi="Courier New" w:cs="Courier New"/>
    </w:rPr>
  </w:style>
  <w:style w:type="character" w:customStyle="1" w:styleId="WW8Num10z2">
    <w:name w:val="WW8Num10z2"/>
    <w:rsid w:val="001E4C4C"/>
    <w:rPr>
      <w:rFonts w:ascii="Wingdings" w:hAnsi="Wingdings"/>
    </w:rPr>
  </w:style>
  <w:style w:type="character" w:customStyle="1" w:styleId="WW8Num13z0">
    <w:name w:val="WW8Num13z0"/>
    <w:rsid w:val="001E4C4C"/>
    <w:rPr>
      <w:rFonts w:ascii="Symbol" w:hAnsi="Symbol"/>
      <w:sz w:val="20"/>
    </w:rPr>
  </w:style>
  <w:style w:type="character" w:customStyle="1" w:styleId="WW8Num13z1">
    <w:name w:val="WW8Num13z1"/>
    <w:rsid w:val="001E4C4C"/>
    <w:rPr>
      <w:rFonts w:ascii="Courier New" w:hAnsi="Courier New"/>
      <w:sz w:val="20"/>
    </w:rPr>
  </w:style>
  <w:style w:type="character" w:customStyle="1" w:styleId="WW8Num13z2">
    <w:name w:val="WW8Num13z2"/>
    <w:rsid w:val="001E4C4C"/>
    <w:rPr>
      <w:rFonts w:ascii="Wingdings" w:hAnsi="Wingdings"/>
      <w:sz w:val="20"/>
    </w:rPr>
  </w:style>
  <w:style w:type="character" w:customStyle="1" w:styleId="WW8Num14z0">
    <w:name w:val="WW8Num14z0"/>
    <w:rsid w:val="001E4C4C"/>
    <w:rPr>
      <w:rFonts w:ascii="Symbol" w:hAnsi="Symbol"/>
    </w:rPr>
  </w:style>
  <w:style w:type="character" w:customStyle="1" w:styleId="WW8Num14z1">
    <w:name w:val="WW8Num14z1"/>
    <w:rsid w:val="001E4C4C"/>
    <w:rPr>
      <w:rFonts w:ascii="Courier New" w:hAnsi="Courier New" w:cs="Courier New"/>
    </w:rPr>
  </w:style>
  <w:style w:type="character" w:customStyle="1" w:styleId="WW8Num14z2">
    <w:name w:val="WW8Num14z2"/>
    <w:rsid w:val="001E4C4C"/>
    <w:rPr>
      <w:rFonts w:ascii="Wingdings" w:hAnsi="Wingdings"/>
    </w:rPr>
  </w:style>
  <w:style w:type="character" w:customStyle="1" w:styleId="WW8Num15z0">
    <w:name w:val="WW8Num15z0"/>
    <w:rsid w:val="001E4C4C"/>
    <w:rPr>
      <w:rFonts w:ascii="Symbol" w:hAnsi="Symbol"/>
    </w:rPr>
  </w:style>
  <w:style w:type="character" w:customStyle="1" w:styleId="WW8Num15z1">
    <w:name w:val="WW8Num15z1"/>
    <w:rsid w:val="001E4C4C"/>
    <w:rPr>
      <w:rFonts w:ascii="Courier New" w:hAnsi="Courier New" w:cs="Courier New"/>
    </w:rPr>
  </w:style>
  <w:style w:type="character" w:customStyle="1" w:styleId="WW8Num15z2">
    <w:name w:val="WW8Num15z2"/>
    <w:rsid w:val="001E4C4C"/>
    <w:rPr>
      <w:rFonts w:ascii="Wingdings" w:hAnsi="Wingdings"/>
    </w:rPr>
  </w:style>
  <w:style w:type="character" w:customStyle="1" w:styleId="WW8Num16z0">
    <w:name w:val="WW8Num16z0"/>
    <w:rsid w:val="001E4C4C"/>
    <w:rPr>
      <w:rFonts w:ascii="Symbol" w:hAnsi="Symbol"/>
      <w:sz w:val="20"/>
    </w:rPr>
  </w:style>
  <w:style w:type="character" w:customStyle="1" w:styleId="WW8Num16z1">
    <w:name w:val="WW8Num16z1"/>
    <w:rsid w:val="001E4C4C"/>
    <w:rPr>
      <w:rFonts w:ascii="Courier New" w:hAnsi="Courier New"/>
      <w:sz w:val="20"/>
    </w:rPr>
  </w:style>
  <w:style w:type="character" w:customStyle="1" w:styleId="WW8Num16z2">
    <w:name w:val="WW8Num16z2"/>
    <w:rsid w:val="001E4C4C"/>
    <w:rPr>
      <w:rFonts w:ascii="Wingdings" w:hAnsi="Wingdings"/>
      <w:sz w:val="20"/>
    </w:rPr>
  </w:style>
  <w:style w:type="character" w:customStyle="1" w:styleId="WW8Num17z0">
    <w:name w:val="WW8Num17z0"/>
    <w:rsid w:val="001E4C4C"/>
    <w:rPr>
      <w:rFonts w:ascii="Symbol" w:hAnsi="Symbol"/>
      <w:sz w:val="20"/>
    </w:rPr>
  </w:style>
  <w:style w:type="character" w:customStyle="1" w:styleId="WW8Num17z1">
    <w:name w:val="WW8Num17z1"/>
    <w:rsid w:val="001E4C4C"/>
    <w:rPr>
      <w:rFonts w:ascii="Courier New" w:hAnsi="Courier New"/>
      <w:sz w:val="20"/>
    </w:rPr>
  </w:style>
  <w:style w:type="character" w:customStyle="1" w:styleId="WW8Num17z2">
    <w:name w:val="WW8Num17z2"/>
    <w:rsid w:val="001E4C4C"/>
    <w:rPr>
      <w:rFonts w:ascii="Wingdings" w:hAnsi="Wingdings"/>
      <w:sz w:val="20"/>
    </w:rPr>
  </w:style>
  <w:style w:type="character" w:customStyle="1" w:styleId="11">
    <w:name w:val="Основной шрифт абзаца1"/>
    <w:rsid w:val="001E4C4C"/>
  </w:style>
  <w:style w:type="character" w:styleId="a4">
    <w:name w:val="Hyperlink"/>
    <w:rsid w:val="001E4C4C"/>
    <w:rPr>
      <w:color w:val="0000FF"/>
      <w:u w:val="single"/>
    </w:rPr>
  </w:style>
  <w:style w:type="character" w:customStyle="1" w:styleId="a5">
    <w:name w:val="Символ нумерации"/>
    <w:rsid w:val="001E4C4C"/>
  </w:style>
  <w:style w:type="paragraph" w:customStyle="1" w:styleId="a6">
    <w:name w:val="Заголовок"/>
    <w:basedOn w:val="a"/>
    <w:next w:val="a0"/>
    <w:rsid w:val="001E4C4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7"/>
    <w:rsid w:val="001E4C4C"/>
    <w:pPr>
      <w:spacing w:after="120"/>
    </w:pPr>
  </w:style>
  <w:style w:type="character" w:customStyle="1" w:styleId="a7">
    <w:name w:val="Основной текст Знак"/>
    <w:basedOn w:val="a1"/>
    <w:link w:val="a0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rsid w:val="001E4C4C"/>
    <w:rPr>
      <w:rFonts w:ascii="Arial" w:hAnsi="Arial"/>
    </w:rPr>
  </w:style>
  <w:style w:type="paragraph" w:customStyle="1" w:styleId="12">
    <w:name w:val="Название1"/>
    <w:basedOn w:val="a"/>
    <w:rsid w:val="001E4C4C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1E4C4C"/>
    <w:pPr>
      <w:suppressLineNumbers/>
    </w:pPr>
    <w:rPr>
      <w:rFonts w:ascii="Arial" w:hAnsi="Arial"/>
    </w:rPr>
  </w:style>
  <w:style w:type="paragraph" w:customStyle="1" w:styleId="14">
    <w:name w:val="Обычный (веб)1"/>
    <w:basedOn w:val="a"/>
    <w:rsid w:val="001E4C4C"/>
    <w:pPr>
      <w:spacing w:before="280" w:after="280"/>
      <w:jc w:val="both"/>
    </w:pPr>
  </w:style>
  <w:style w:type="paragraph" w:customStyle="1" w:styleId="210">
    <w:name w:val="Основной текст 21"/>
    <w:basedOn w:val="a"/>
    <w:rsid w:val="001E4C4C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rsid w:val="001E4C4C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1E4C4C"/>
    <w:pPr>
      <w:spacing w:after="120"/>
      <w:ind w:left="283"/>
    </w:pPr>
    <w:rPr>
      <w:sz w:val="16"/>
      <w:szCs w:val="16"/>
    </w:rPr>
  </w:style>
  <w:style w:type="paragraph" w:customStyle="1" w:styleId="21">
    <w:name w:val="Нумерованный список 21"/>
    <w:basedOn w:val="a"/>
    <w:rsid w:val="001E4C4C"/>
    <w:pPr>
      <w:numPr>
        <w:numId w:val="6"/>
      </w:numPr>
    </w:pPr>
  </w:style>
  <w:style w:type="paragraph" w:customStyle="1" w:styleId="22">
    <w:name w:val="Стиль2"/>
    <w:basedOn w:val="21"/>
    <w:rsid w:val="001E4C4C"/>
    <w:pPr>
      <w:keepNext/>
      <w:keepLines/>
      <w:widowControl w:val="0"/>
      <w:numPr>
        <w:numId w:val="0"/>
      </w:numPr>
      <w:suppressLineNumbers/>
      <w:tabs>
        <w:tab w:val="left" w:pos="1647"/>
        <w:tab w:val="left" w:pos="2160"/>
        <w:tab w:val="left" w:pos="4320"/>
      </w:tabs>
      <w:spacing w:after="60"/>
      <w:ind w:left="1647" w:hanging="360"/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"/>
    <w:rsid w:val="001E4C4C"/>
    <w:pPr>
      <w:spacing w:after="120" w:line="480" w:lineRule="auto"/>
      <w:ind w:left="283"/>
    </w:pPr>
  </w:style>
  <w:style w:type="paragraph" w:customStyle="1" w:styleId="3">
    <w:name w:val="Стиль3"/>
    <w:basedOn w:val="211"/>
    <w:rsid w:val="001E4C4C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-11">
    <w:name w:val="содержание2-11"/>
    <w:basedOn w:val="a"/>
    <w:rsid w:val="001E4C4C"/>
    <w:pPr>
      <w:spacing w:after="60"/>
      <w:jc w:val="both"/>
    </w:pPr>
  </w:style>
  <w:style w:type="paragraph" w:customStyle="1" w:styleId="caaieiaie1">
    <w:name w:val="caaieiaie 1"/>
    <w:basedOn w:val="a"/>
    <w:next w:val="a"/>
    <w:rsid w:val="001E4C4C"/>
    <w:pPr>
      <w:keepNext/>
      <w:ind w:left="567"/>
      <w:jc w:val="center"/>
    </w:pPr>
    <w:rPr>
      <w:b/>
      <w:sz w:val="32"/>
      <w:szCs w:val="20"/>
    </w:rPr>
  </w:style>
  <w:style w:type="paragraph" w:styleId="a9">
    <w:name w:val="Body Text Indent"/>
    <w:basedOn w:val="a"/>
    <w:link w:val="aa"/>
    <w:rsid w:val="001E4C4C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1E4C4C"/>
    <w:pPr>
      <w:spacing w:after="120" w:line="480" w:lineRule="auto"/>
    </w:pPr>
  </w:style>
  <w:style w:type="paragraph" w:customStyle="1" w:styleId="ab">
    <w:name w:val="Таблицы (моноширинный)"/>
    <w:basedOn w:val="a"/>
    <w:next w:val="a"/>
    <w:rsid w:val="001E4C4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1E4C4C"/>
    <w:pPr>
      <w:ind w:left="567"/>
      <w:jc w:val="both"/>
    </w:pPr>
    <w:rPr>
      <w:szCs w:val="20"/>
    </w:rPr>
  </w:style>
  <w:style w:type="paragraph" w:customStyle="1" w:styleId="ac">
    <w:name w:val="очистить формат"/>
    <w:basedOn w:val="a"/>
    <w:rsid w:val="001E4C4C"/>
    <w:pPr>
      <w:jc w:val="center"/>
    </w:pPr>
    <w:rPr>
      <w:szCs w:val="28"/>
    </w:rPr>
  </w:style>
  <w:style w:type="paragraph" w:customStyle="1" w:styleId="ConsNonformat">
    <w:name w:val="ConsNonformat"/>
    <w:rsid w:val="001E4C4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1E4C4C"/>
    <w:pPr>
      <w:suppressLineNumbers/>
    </w:pPr>
  </w:style>
  <w:style w:type="paragraph" w:customStyle="1" w:styleId="ae">
    <w:name w:val="Заголовок таблицы"/>
    <w:basedOn w:val="ad"/>
    <w:rsid w:val="001E4C4C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1E4C4C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  <w:style w:type="table" w:styleId="af0">
    <w:name w:val="Table Grid"/>
    <w:basedOn w:val="a2"/>
    <w:uiPriority w:val="39"/>
    <w:rsid w:val="001E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mium-listing-link">
    <w:name w:val="premium-listing-link"/>
    <w:basedOn w:val="a"/>
    <w:rsid w:val="001E4C4C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uppressAutoHyphens w:val="0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1E4C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1E4C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E4C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9755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755B2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List Paragraph"/>
    <w:basedOn w:val="a"/>
    <w:uiPriority w:val="34"/>
    <w:qFormat/>
    <w:rsid w:val="006C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42D93-CF85-45EE-93BE-D928A27A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2019-06-04T04:30:00Z</cp:lastPrinted>
  <dcterms:created xsi:type="dcterms:W3CDTF">2019-06-06T03:56:00Z</dcterms:created>
  <dcterms:modified xsi:type="dcterms:W3CDTF">2019-06-06T03:56:00Z</dcterms:modified>
</cp:coreProperties>
</file>